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358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358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E81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432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2788-8B95-44F5-9836-72A23B03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Luberda</cp:lastModifiedBy>
  <cp:revision>2</cp:revision>
  <cp:lastPrinted>2018-10-01T08:37:00Z</cp:lastPrinted>
  <dcterms:created xsi:type="dcterms:W3CDTF">2023-03-16T12:38:00Z</dcterms:created>
  <dcterms:modified xsi:type="dcterms:W3CDTF">2023-03-16T12:38:00Z</dcterms:modified>
</cp:coreProperties>
</file>