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95AE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451E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AEE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27F8-5E30-4EB4-A44A-3B042DAA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Klaudia Luberda</cp:lastModifiedBy>
  <cp:revision>2</cp:revision>
  <cp:lastPrinted>2018-10-01T08:37:00Z</cp:lastPrinted>
  <dcterms:created xsi:type="dcterms:W3CDTF">2023-03-16T13:04:00Z</dcterms:created>
  <dcterms:modified xsi:type="dcterms:W3CDTF">2023-03-16T13:04:00Z</dcterms:modified>
</cp:coreProperties>
</file>