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9272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A7E81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432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2724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5D3D-760B-4BF2-902C-EACE2EB9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Klaudia Luberda</cp:lastModifiedBy>
  <cp:revision>2</cp:revision>
  <cp:lastPrinted>2018-10-01T08:37:00Z</cp:lastPrinted>
  <dcterms:created xsi:type="dcterms:W3CDTF">2023-03-16T12:15:00Z</dcterms:created>
  <dcterms:modified xsi:type="dcterms:W3CDTF">2023-03-16T12:15:00Z</dcterms:modified>
</cp:coreProperties>
</file>