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5FB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E81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432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5FBD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FE2A-7A89-4D18-BDBC-D6835A5B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Klaudia Luberda</cp:lastModifiedBy>
  <cp:revision>2</cp:revision>
  <cp:lastPrinted>2018-10-01T08:37:00Z</cp:lastPrinted>
  <dcterms:created xsi:type="dcterms:W3CDTF">2023-03-16T10:14:00Z</dcterms:created>
  <dcterms:modified xsi:type="dcterms:W3CDTF">2023-03-16T10:14:00Z</dcterms:modified>
</cp:coreProperties>
</file>